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F61463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F61463">
        <w:rPr>
          <w:rFonts w:ascii="Arial" w:hAnsi="Arial" w:cs="Arial"/>
          <w:b/>
          <w:u w:val="single"/>
          <w:lang w:eastAsia="ar-SA"/>
        </w:rPr>
        <w:t>ALLEGATO A (istanza di partecipazione</w:t>
      </w:r>
      <w:r w:rsidR="00FD2DBD" w:rsidRPr="00F61463">
        <w:rPr>
          <w:rFonts w:ascii="Arial" w:hAnsi="Arial" w:cs="Arial"/>
          <w:b/>
          <w:u w:val="single"/>
          <w:lang w:eastAsia="ar-SA"/>
        </w:rPr>
        <w:t xml:space="preserve"> PROGETTISTA</w:t>
      </w:r>
      <w:r w:rsidRPr="00F61463">
        <w:rPr>
          <w:rFonts w:ascii="Arial" w:hAnsi="Arial" w:cs="Arial"/>
          <w:b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6F01554" w:rsidR="009105E5" w:rsidRPr="00F61463" w:rsidRDefault="009105E5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Al Dirigente Scolastico</w:t>
      </w:r>
    </w:p>
    <w:p w14:paraId="536F2D61" w14:textId="0C491A14" w:rsidR="00F61463" w:rsidRPr="00F61463" w:rsidRDefault="00F61463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I.C. “E. Mattei”</w:t>
      </w:r>
    </w:p>
    <w:p w14:paraId="6B7A3BD1" w14:textId="0C15761D" w:rsidR="00F61463" w:rsidRPr="00F61463" w:rsidRDefault="00F61463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 xml:space="preserve">62024 </w:t>
      </w:r>
      <w:r w:rsidRPr="00F61463">
        <w:rPr>
          <w:rFonts w:ascii="Arial" w:hAnsi="Arial" w:cs="Arial"/>
          <w:b/>
          <w:sz w:val="18"/>
          <w:szCs w:val="18"/>
          <w:u w:val="single"/>
        </w:rPr>
        <w:t>MATELICA</w:t>
      </w:r>
      <w:r w:rsidRPr="00F61463">
        <w:rPr>
          <w:rFonts w:ascii="Arial" w:hAnsi="Arial" w:cs="Arial"/>
          <w:b/>
          <w:sz w:val="18"/>
          <w:szCs w:val="18"/>
        </w:rPr>
        <w:t xml:space="preserve"> (MC)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5961832" w:rsidR="009105E5" w:rsidRDefault="009105E5" w:rsidP="007A07CB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7A07CB">
        <w:rPr>
          <w:rFonts w:ascii="Arial" w:hAnsi="Arial" w:cs="Arial"/>
          <w:b/>
          <w:sz w:val="18"/>
          <w:szCs w:val="18"/>
        </w:rPr>
        <w:t>“</w:t>
      </w:r>
      <w:proofErr w:type="spellStart"/>
      <w:r w:rsidR="007A07CB" w:rsidRPr="007A07CB">
        <w:rPr>
          <w:b/>
          <w:i/>
          <w:iCs/>
          <w:sz w:val="22"/>
          <w:szCs w:val="22"/>
        </w:rPr>
        <w:t>Edugreen</w:t>
      </w:r>
      <w:proofErr w:type="spellEnd"/>
      <w:r w:rsidR="007A07CB" w:rsidRPr="007A07CB">
        <w:rPr>
          <w:b/>
          <w:i/>
          <w:iCs/>
          <w:sz w:val="22"/>
          <w:szCs w:val="22"/>
        </w:rPr>
        <w:t>: laboratori di sostenibilità per il primo ciclo</w:t>
      </w:r>
      <w:r w:rsidR="007A07CB">
        <w:rPr>
          <w:b/>
          <w:i/>
          <w:iCs/>
          <w:sz w:val="22"/>
          <w:szCs w:val="22"/>
        </w:rPr>
        <w:t>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8A288E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</w:t>
      </w:r>
      <w:r w:rsidR="00F61463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14:paraId="4C5E873D" w14:textId="5576C7C8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</w:t>
      </w:r>
      <w:r w:rsidR="00F61463">
        <w:rPr>
          <w:rFonts w:ascii="Arial" w:hAnsi="Arial" w:cs="Arial"/>
        </w:rPr>
        <w:t>______</w:t>
      </w:r>
      <w:r>
        <w:rPr>
          <w:rFonts w:ascii="Arial" w:hAnsi="Arial" w:cs="Arial"/>
        </w:rPr>
        <w:t>___ il __________________</w:t>
      </w:r>
      <w:r w:rsidR="00F61463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0A1CA5A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</w:t>
      </w:r>
      <w:r w:rsidR="00F61463">
        <w:rPr>
          <w:rFonts w:ascii="Arial" w:hAnsi="Arial" w:cs="Arial"/>
        </w:rPr>
        <w:t>___________</w:t>
      </w:r>
      <w:r>
        <w:rPr>
          <w:rFonts w:ascii="Arial" w:hAnsi="Arial" w:cs="Arial"/>
        </w:rPr>
        <w:t>_____via_____________________________________</w:t>
      </w:r>
    </w:p>
    <w:p w14:paraId="0058F643" w14:textId="5ECC9D8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</w:t>
      </w:r>
      <w:r w:rsidR="00F61463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</w:t>
      </w:r>
      <w:r w:rsidR="00F61463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</w:p>
    <w:p w14:paraId="6FEC1465" w14:textId="580FF8A6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</w:t>
      </w:r>
      <w:r w:rsidR="00F6146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</w:p>
    <w:p w14:paraId="4ED75F67" w14:textId="58C2A903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</w:t>
      </w:r>
      <w:r w:rsidR="00F61463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</w:p>
    <w:p w14:paraId="3773CC42" w14:textId="584277F5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</w:t>
      </w:r>
      <w:r w:rsidR="00F61463">
        <w:rPr>
          <w:rFonts w:ascii="Arial" w:hAnsi="Arial" w:cs="Arial"/>
        </w:rPr>
        <w:t>_____</w:t>
      </w:r>
      <w:r w:rsidR="00C15050">
        <w:rPr>
          <w:rFonts w:ascii="Arial" w:hAnsi="Arial" w:cs="Arial"/>
        </w:rPr>
        <w:t>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8E2A73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F61463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F6146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61463" w:rsidRPr="00F61463">
        <w:rPr>
          <w:rFonts w:ascii="Arial" w:hAnsi="Arial" w:cs="Arial"/>
          <w:b/>
          <w:sz w:val="18"/>
          <w:szCs w:val="18"/>
          <w:u w:val="single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7"/>
        <w:gridCol w:w="2977"/>
      </w:tblGrid>
      <w:tr w:rsidR="00E8201A" w:rsidRPr="00BC07D8" w14:paraId="5C192430" w14:textId="77777777" w:rsidTr="00E0087B">
        <w:trPr>
          <w:trHeight w:val="5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E0087B" w:rsidRDefault="00E8201A" w:rsidP="00E0087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E0087B" w:rsidRDefault="00E8201A" w:rsidP="00E0087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5ADEAE4" w14:textId="40B67E41" w:rsidR="00BA088F" w:rsidRPr="00E0087B" w:rsidRDefault="00BA088F" w:rsidP="00E0087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CUP</w:t>
            </w:r>
          </w:p>
        </w:tc>
      </w:tr>
      <w:tr w:rsidR="00E8201A" w:rsidRPr="00F61463" w14:paraId="6209AE73" w14:textId="77777777" w:rsidTr="00F61463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F008E46" w:rsidR="00E8201A" w:rsidRPr="00E0087B" w:rsidRDefault="007A07CB" w:rsidP="007A07C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Edugreen</w:t>
            </w:r>
            <w:proofErr w:type="spellEnd"/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: laboratori di sostenibilit</w:t>
            </w: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à</w:t>
            </w: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per il primo ciclo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3B68EF51" w:rsidR="00E8201A" w:rsidRPr="00E0087B" w:rsidRDefault="007A07CB" w:rsidP="007A07C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13.1.3A-FESRPON-MA-2022-24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265EDA2" w:rsidR="00E8201A" w:rsidRPr="00E0087B" w:rsidRDefault="007A07CB" w:rsidP="00E0087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E0087B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H99J22000190006</w:t>
            </w:r>
          </w:p>
        </w:tc>
      </w:tr>
    </w:tbl>
    <w:p w14:paraId="28765BCD" w14:textId="77777777" w:rsidR="009105E5" w:rsidRPr="00F61463" w:rsidRDefault="009105E5" w:rsidP="00F61463">
      <w:pPr>
        <w:suppressAutoHyphens/>
        <w:jc w:val="center"/>
        <w:rPr>
          <w:rFonts w:ascii="Arial" w:hAnsi="Arial" w:cs="Arial"/>
          <w:b/>
          <w:bCs/>
          <w:color w:val="333333"/>
        </w:rPr>
      </w:pPr>
    </w:p>
    <w:p w14:paraId="7CD4EA4F" w14:textId="77777777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1DA05D56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C297B4B" w14:textId="77777777" w:rsidR="00D87BF6" w:rsidRDefault="00D87BF6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  <w:bookmarkStart w:id="0" w:name="_GoBack"/>
      <w:bookmarkEnd w:id="0"/>
    </w:p>
    <w:p w14:paraId="4768EC30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F61463">
      <w:pPr>
        <w:pStyle w:val="Paragrafoelenco"/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1215B54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F61463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F61463">
      <w:pPr>
        <w:widowControl w:val="0"/>
        <w:autoSpaceDE w:val="0"/>
        <w:spacing w:line="276" w:lineRule="auto"/>
        <w:ind w:left="224" w:right="-20"/>
        <w:jc w:val="both"/>
        <w:rPr>
          <w:rFonts w:ascii="Arial" w:hAnsi="Arial" w:cs="Arial"/>
        </w:rPr>
      </w:pPr>
    </w:p>
    <w:p w14:paraId="1A8CC91D" w14:textId="022BBD20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</w:t>
      </w:r>
      <w:r w:rsidR="00D87BF6">
        <w:rPr>
          <w:sz w:val="18"/>
          <w:szCs w:val="18"/>
        </w:rPr>
        <w:t>______</w:t>
      </w:r>
      <w:r>
        <w:rPr>
          <w:sz w:val="18"/>
          <w:szCs w:val="18"/>
        </w:rPr>
        <w:t xml:space="preserve">__ </w:t>
      </w:r>
      <w:r w:rsidR="00D87BF6">
        <w:rPr>
          <w:sz w:val="18"/>
          <w:szCs w:val="18"/>
        </w:rPr>
        <w:tab/>
      </w:r>
      <w:r w:rsidR="00D87BF6">
        <w:rPr>
          <w:sz w:val="18"/>
          <w:szCs w:val="18"/>
        </w:rPr>
        <w:tab/>
      </w:r>
      <w:r w:rsidR="00D87BF6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40A977A2" w14:textId="77777777" w:rsidR="00F61463" w:rsidRDefault="00F61463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0C2E76" w14:textId="4E482468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FE58771" w:rsidR="00F43707" w:rsidRDefault="00005FAF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CE0054">
        <w:rPr>
          <w:rFonts w:ascii="Arial" w:hAnsi="Arial" w:cs="Arial"/>
          <w:sz w:val="18"/>
          <w:szCs w:val="18"/>
        </w:rPr>
        <w:t>riglia di valutazione</w:t>
      </w:r>
    </w:p>
    <w:p w14:paraId="3B540859" w14:textId="77777777" w:rsidR="00CE0054" w:rsidRDefault="00CE0054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F61463">
      <w:pPr>
        <w:widowControl w:val="0"/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7725C1" w14:textId="46A11A8E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F61463">
        <w:rPr>
          <w:rFonts w:ascii="Arial" w:hAnsi="Arial" w:cs="Arial"/>
          <w:sz w:val="18"/>
          <w:szCs w:val="18"/>
        </w:rPr>
        <w:t xml:space="preserve">.C. “E. Mattei” di Matelica (MC) </w:t>
      </w:r>
      <w:r>
        <w:rPr>
          <w:rFonts w:ascii="Arial" w:hAnsi="Arial" w:cs="Arial"/>
          <w:sz w:val="18"/>
          <w:szCs w:val="18"/>
        </w:rPr>
        <w:t>al</w:t>
      </w:r>
      <w:r w:rsidR="00F61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F61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F61463">
        <w:rPr>
          <w:rFonts w:ascii="Arial" w:hAnsi="Arial" w:cs="Arial"/>
          <w:sz w:val="18"/>
          <w:szCs w:val="18"/>
        </w:rPr>
        <w:t>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758D4FF3" w14:textId="77777777" w:rsidR="007A07CB" w:rsidRDefault="007A07CB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015A0563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</w:t>
      </w:r>
      <w:r w:rsidR="00F61463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 </w:t>
      </w:r>
      <w:r w:rsidR="00F61463">
        <w:rPr>
          <w:rFonts w:ascii="Arial" w:hAnsi="Arial" w:cs="Arial"/>
          <w:sz w:val="18"/>
          <w:szCs w:val="18"/>
        </w:rPr>
        <w:tab/>
      </w:r>
      <w:r w:rsidR="00F61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F61463">
      <w:footerReference w:type="even" r:id="rId8"/>
      <w:footerReference w:type="default" r:id="rId9"/>
      <w:pgSz w:w="11909" w:h="16834"/>
      <w:pgMar w:top="851" w:right="926" w:bottom="360" w:left="1056" w:header="0" w:footer="7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9AE58" w14:textId="77777777" w:rsidR="00653B38" w:rsidRDefault="00653B38">
      <w:r>
        <w:separator/>
      </w:r>
    </w:p>
  </w:endnote>
  <w:endnote w:type="continuationSeparator" w:id="0">
    <w:p w14:paraId="35C45AA2" w14:textId="77777777" w:rsidR="00653B38" w:rsidRDefault="006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D9E6115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0087B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C095" w14:textId="77777777" w:rsidR="00653B38" w:rsidRDefault="00653B38">
      <w:r>
        <w:separator/>
      </w:r>
    </w:p>
  </w:footnote>
  <w:footnote w:type="continuationSeparator" w:id="0">
    <w:p w14:paraId="7FAD5E38" w14:textId="77777777" w:rsidR="00653B38" w:rsidRDefault="0065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5FAF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3B38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07CB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87BF6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087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1463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373C-53AD-41CA-9540-133E0477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10</cp:revision>
  <cp:lastPrinted>2018-05-17T14:28:00Z</cp:lastPrinted>
  <dcterms:created xsi:type="dcterms:W3CDTF">2021-10-31T21:34:00Z</dcterms:created>
  <dcterms:modified xsi:type="dcterms:W3CDTF">2022-07-24T21:21:00Z</dcterms:modified>
</cp:coreProperties>
</file>